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84BA2" w14:textId="77777777" w:rsidR="00D70DB7" w:rsidRDefault="00D70DB7" w:rsidP="00D70DB7">
      <w:pPr>
        <w:pStyle w:val="Heading1"/>
      </w:pPr>
      <w:bookmarkStart w:id="0" w:name="_Toc205689450"/>
      <w:bookmarkStart w:id="1" w:name="_Toc291493961"/>
      <w:bookmarkStart w:id="2" w:name="_Toc291495580"/>
      <w:bookmarkStart w:id="3" w:name="_Toc291496049"/>
      <w:bookmarkStart w:id="4" w:name="_Toc117910635"/>
      <w:bookmarkStart w:id="5" w:name="qualcriteriawchecklist"/>
      <w:bookmarkStart w:id="6" w:name="_Toc117910653"/>
      <w:r>
        <w:t>Quality Criteria Checklist: Primary Research</w:t>
      </w:r>
      <w:bookmarkEnd w:id="0"/>
      <w:bookmarkEnd w:id="1"/>
      <w:bookmarkEnd w:id="2"/>
      <w:bookmarkEnd w:id="3"/>
      <w:r>
        <w:t xml:space="preserve"> </w:t>
      </w:r>
      <w:bookmarkStart w:id="7" w:name="_Toc117910636"/>
      <w:bookmarkEnd w:id="4"/>
    </w:p>
    <w:p w14:paraId="39984BA3" w14:textId="77777777" w:rsidR="00D70DB7" w:rsidRPr="00531C03" w:rsidRDefault="00D70DB7" w:rsidP="00D70DB7">
      <w:pPr>
        <w:pStyle w:val="Heading2"/>
        <w:rPr>
          <w:sz w:val="20"/>
        </w:rPr>
      </w:pPr>
      <w:bookmarkStart w:id="8" w:name="_Toc205689451"/>
      <w:bookmarkStart w:id="9" w:name="_Toc205705312"/>
      <w:bookmarkStart w:id="10" w:name="_Toc210538326"/>
      <w:r w:rsidRPr="00531C03">
        <w:rPr>
          <w:sz w:val="20"/>
        </w:rPr>
        <w:t>Symbols Used</w:t>
      </w:r>
      <w:bookmarkEnd w:id="8"/>
      <w:bookmarkEnd w:id="9"/>
      <w:bookmarkEnd w:id="10"/>
      <w:r w:rsidRPr="00531C03">
        <w:rPr>
          <w:sz w:val="20"/>
        </w:rPr>
        <w:t xml:space="preserve"> </w:t>
      </w:r>
      <w:bookmarkEnd w:id="7"/>
    </w:p>
    <w:p w14:paraId="39984BA4" w14:textId="77777777" w:rsidR="00D70DB7" w:rsidRPr="00531C03" w:rsidRDefault="00D70DB7" w:rsidP="00D70DB7">
      <w:pPr>
        <w:pStyle w:val="BodyText"/>
        <w:ind w:left="720" w:hanging="720"/>
        <w:rPr>
          <w:sz w:val="20"/>
          <w:szCs w:val="20"/>
        </w:rPr>
      </w:pPr>
      <w:r w:rsidRPr="00531C03">
        <w:rPr>
          <w:b/>
          <w:sz w:val="20"/>
          <w:szCs w:val="20"/>
        </w:rPr>
        <w:t>+</w:t>
      </w:r>
      <w:r w:rsidRPr="00531C03">
        <w:rPr>
          <w:sz w:val="20"/>
          <w:szCs w:val="20"/>
        </w:rPr>
        <w:tab/>
      </w:r>
      <w:r w:rsidRPr="00531C03">
        <w:rPr>
          <w:b/>
          <w:sz w:val="20"/>
          <w:szCs w:val="20"/>
        </w:rPr>
        <w:t>Positive:</w:t>
      </w:r>
      <w:r w:rsidRPr="00531C03">
        <w:rPr>
          <w:sz w:val="20"/>
          <w:szCs w:val="20"/>
        </w:rPr>
        <w:t xml:space="preserve"> Indicates that the report has clearly addressed issues of inclusion/exclusion, bias, generalizability, and data collection and analysis.</w:t>
      </w:r>
    </w:p>
    <w:p w14:paraId="39984BA5" w14:textId="77777777" w:rsidR="00D70DB7" w:rsidRPr="00531C03" w:rsidRDefault="00D70DB7" w:rsidP="00D70DB7">
      <w:pPr>
        <w:pStyle w:val="BodyText"/>
        <w:rPr>
          <w:sz w:val="20"/>
          <w:szCs w:val="20"/>
        </w:rPr>
      </w:pPr>
      <w:r w:rsidRPr="00531C03">
        <w:rPr>
          <w:b/>
          <w:sz w:val="20"/>
          <w:szCs w:val="20"/>
        </w:rPr>
        <w:t>--</w:t>
      </w:r>
      <w:r w:rsidRPr="00531C03">
        <w:rPr>
          <w:b/>
          <w:sz w:val="20"/>
          <w:szCs w:val="20"/>
        </w:rPr>
        <w:tab/>
        <w:t xml:space="preserve">Negative: </w:t>
      </w:r>
      <w:r w:rsidRPr="00531C03">
        <w:rPr>
          <w:bCs/>
          <w:sz w:val="20"/>
          <w:szCs w:val="20"/>
        </w:rPr>
        <w:t>In</w:t>
      </w:r>
      <w:r w:rsidRPr="00531C03">
        <w:rPr>
          <w:sz w:val="20"/>
          <w:szCs w:val="20"/>
        </w:rPr>
        <w:t>dicates that these issues have not been adequately addressed.</w:t>
      </w:r>
    </w:p>
    <w:p w14:paraId="39984BA6" w14:textId="77777777" w:rsidR="00D70DB7" w:rsidRPr="00531C03" w:rsidRDefault="00D70DB7" w:rsidP="00D70DB7">
      <w:pPr>
        <w:pStyle w:val="BodyText"/>
        <w:rPr>
          <w:sz w:val="20"/>
          <w:szCs w:val="20"/>
        </w:rPr>
      </w:pPr>
      <w:r w:rsidRPr="00531C03">
        <w:rPr>
          <w:b/>
          <w:sz w:val="20"/>
          <w:szCs w:val="20"/>
        </w:rPr>
        <w:sym w:font="Symbol" w:char="F0C6"/>
      </w:r>
      <w:r w:rsidRPr="00531C03">
        <w:rPr>
          <w:b/>
          <w:sz w:val="20"/>
          <w:szCs w:val="20"/>
        </w:rPr>
        <w:tab/>
        <w:t xml:space="preserve">Neutral: </w:t>
      </w:r>
      <w:r w:rsidRPr="00531C03">
        <w:rPr>
          <w:bCs/>
          <w:sz w:val="20"/>
          <w:szCs w:val="20"/>
        </w:rPr>
        <w:t>I</w:t>
      </w:r>
      <w:r w:rsidRPr="00531C03">
        <w:rPr>
          <w:sz w:val="20"/>
          <w:szCs w:val="20"/>
        </w:rPr>
        <w:t>ndicates that the report is neither exceptionally strong nor exceptionally weak.</w:t>
      </w:r>
    </w:p>
    <w:p w14:paraId="39984BA7" w14:textId="77777777" w:rsidR="00D70DB7" w:rsidRDefault="00D70DB7" w:rsidP="00D70DB7">
      <w:pPr>
        <w:pStyle w:val="Heading2"/>
        <w:rPr>
          <w:bCs/>
          <w:iCs/>
          <w:sz w:val="22"/>
        </w:rPr>
      </w:pPr>
      <w:bookmarkStart w:id="11" w:name="_Toc205689452"/>
      <w:bookmarkStart w:id="12" w:name="_Toc205705313"/>
      <w:bookmarkStart w:id="13" w:name="_Toc210538327"/>
      <w:bookmarkEnd w:id="5"/>
      <w:bookmarkEnd w:id="6"/>
      <w:r>
        <w:rPr>
          <w:i/>
        </w:rPr>
        <w:t>Quality Criteria Checklist</w:t>
      </w:r>
      <w:r>
        <w:t>: Primary Research</w:t>
      </w:r>
      <w:bookmarkEnd w:id="11"/>
      <w:bookmarkEnd w:id="12"/>
      <w:bookmarkEnd w:id="13"/>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6768"/>
        <w:gridCol w:w="2070"/>
      </w:tblGrid>
      <w:tr w:rsidR="006A6BCC" w14:paraId="39984BA9" w14:textId="77777777" w:rsidTr="00033924">
        <w:tc>
          <w:tcPr>
            <w:tcW w:w="10134" w:type="dxa"/>
            <w:gridSpan w:val="3"/>
            <w:shd w:val="clear" w:color="auto" w:fill="808080"/>
          </w:tcPr>
          <w:p w14:paraId="39984BA8" w14:textId="3AD206D3" w:rsidR="006A6BCC" w:rsidRDefault="006A6BCC" w:rsidP="00343369">
            <w:pPr>
              <w:pStyle w:val="TableText"/>
              <w:rPr>
                <w:b/>
                <w:bCs/>
                <w:color w:val="FFFFFF"/>
              </w:rPr>
            </w:pPr>
            <w:r>
              <w:rPr>
                <w:b/>
                <w:bCs/>
                <w:color w:val="FFFFFF"/>
              </w:rPr>
              <w:t>RELEVANCE QUESTIONS</w:t>
            </w:r>
          </w:p>
        </w:tc>
      </w:tr>
      <w:tr w:rsidR="006A6BCC" w14:paraId="39984BAC" w14:textId="77777777" w:rsidTr="004440A6">
        <w:tc>
          <w:tcPr>
            <w:tcW w:w="8064" w:type="dxa"/>
            <w:gridSpan w:val="2"/>
          </w:tcPr>
          <w:p w14:paraId="39984BAA" w14:textId="0D654D57" w:rsidR="006A6BCC" w:rsidRDefault="006A6BCC" w:rsidP="00D70DB7">
            <w:pPr>
              <w:pStyle w:val="TableText"/>
              <w:numPr>
                <w:ilvl w:val="0"/>
                <w:numId w:val="1"/>
              </w:numPr>
            </w:pPr>
            <w:r>
              <w:t>Would implementing the studied intervention or procedure (if found successful) result in improved outcomes for the patients/clients/population group? (NA for some Epi studies)</w:t>
            </w:r>
          </w:p>
        </w:tc>
        <w:tc>
          <w:tcPr>
            <w:tcW w:w="2070" w:type="dxa"/>
          </w:tcPr>
          <w:p w14:paraId="39984BAB"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BAF" w14:textId="77777777" w:rsidTr="00592384">
        <w:tc>
          <w:tcPr>
            <w:tcW w:w="8064" w:type="dxa"/>
            <w:gridSpan w:val="2"/>
          </w:tcPr>
          <w:p w14:paraId="39984BAD" w14:textId="335962E3" w:rsidR="006A6BCC" w:rsidRDefault="006A6BCC" w:rsidP="00D70DB7">
            <w:pPr>
              <w:pStyle w:val="TableText"/>
              <w:numPr>
                <w:ilvl w:val="0"/>
                <w:numId w:val="1"/>
              </w:numPr>
            </w:pPr>
            <w:r>
              <w:t>Did the authors study an outcome (dependent variable) or topic that the patients/clients/population group would care about?</w:t>
            </w:r>
          </w:p>
        </w:tc>
        <w:tc>
          <w:tcPr>
            <w:tcW w:w="2070" w:type="dxa"/>
          </w:tcPr>
          <w:p w14:paraId="39984BAE"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BB2" w14:textId="77777777" w:rsidTr="001A2928">
        <w:tc>
          <w:tcPr>
            <w:tcW w:w="8064" w:type="dxa"/>
            <w:gridSpan w:val="2"/>
          </w:tcPr>
          <w:p w14:paraId="39984BB0" w14:textId="1B2E7813" w:rsidR="006A6BCC" w:rsidRDefault="006A6BCC" w:rsidP="00D70DB7">
            <w:pPr>
              <w:pStyle w:val="TableText"/>
              <w:numPr>
                <w:ilvl w:val="0"/>
                <w:numId w:val="1"/>
              </w:numPr>
            </w:pPr>
            <w:r>
              <w:t xml:space="preserve">Is the focus of the intervention or procedure (independent variable) or topic of study a common issue of concern to dietetics practice? </w:t>
            </w:r>
          </w:p>
        </w:tc>
        <w:tc>
          <w:tcPr>
            <w:tcW w:w="2070" w:type="dxa"/>
          </w:tcPr>
          <w:p w14:paraId="39984BB1" w14:textId="77777777" w:rsidR="006A6BCC" w:rsidRDefault="006A6BCC" w:rsidP="00343369">
            <w:pPr>
              <w:pStyle w:val="TableText"/>
              <w:tabs>
                <w:tab w:val="left" w:pos="432"/>
                <w:tab w:val="left" w:pos="792"/>
                <w:tab w:val="left" w:pos="1512"/>
              </w:tabs>
            </w:pPr>
            <w:r>
              <w:t>Yes</w:t>
            </w:r>
            <w:r>
              <w:tab/>
              <w:t>No</w:t>
            </w:r>
            <w:r>
              <w:tab/>
              <w:t>Unclear</w:t>
            </w:r>
            <w:r>
              <w:tab/>
              <w:t xml:space="preserve">N/A </w:t>
            </w:r>
          </w:p>
        </w:tc>
      </w:tr>
      <w:tr w:rsidR="006A6BCC" w14:paraId="39984BB5" w14:textId="77777777" w:rsidTr="003D13B9">
        <w:tc>
          <w:tcPr>
            <w:tcW w:w="8064" w:type="dxa"/>
            <w:gridSpan w:val="2"/>
          </w:tcPr>
          <w:p w14:paraId="39984BB3" w14:textId="0D046F1A" w:rsidR="006A6BCC" w:rsidRDefault="006A6BCC" w:rsidP="00D70DB7">
            <w:pPr>
              <w:pStyle w:val="TableText"/>
              <w:numPr>
                <w:ilvl w:val="0"/>
                <w:numId w:val="1"/>
              </w:numPr>
            </w:pPr>
            <w:r>
              <w:t>Is the intervention or procedure feasible? (NA for some epidemiological studies)</w:t>
            </w:r>
          </w:p>
        </w:tc>
        <w:tc>
          <w:tcPr>
            <w:tcW w:w="2070" w:type="dxa"/>
          </w:tcPr>
          <w:p w14:paraId="39984BB4"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BB7" w14:textId="77777777" w:rsidTr="008E49D3">
        <w:trPr>
          <w:cantSplit/>
          <w:trHeight w:val="620"/>
        </w:trPr>
        <w:tc>
          <w:tcPr>
            <w:tcW w:w="10134" w:type="dxa"/>
            <w:gridSpan w:val="3"/>
            <w:tcBorders>
              <w:bottom w:val="single" w:sz="4" w:space="0" w:color="auto"/>
            </w:tcBorders>
          </w:tcPr>
          <w:p w14:paraId="39984BB6" w14:textId="0C50234E" w:rsidR="006A6BCC" w:rsidRDefault="006A6BCC" w:rsidP="00343369">
            <w:pPr>
              <w:pStyle w:val="TableText"/>
              <w:rPr>
                <w:b/>
                <w:bCs/>
                <w:i/>
                <w:iCs/>
              </w:rPr>
            </w:pPr>
            <w:r>
              <w:rPr>
                <w:b/>
                <w:bCs/>
                <w:i/>
                <w:iCs/>
              </w:rPr>
              <w:t>If the answers to all of the above relevance questions are “Yes,” the report is eligible for designation with a plus (+) on the Evidence Quality Worksheet, depending on answers to the following validity questions.</w:t>
            </w:r>
          </w:p>
        </w:tc>
      </w:tr>
      <w:tr w:rsidR="006A6BCC" w14:paraId="39984BB9" w14:textId="77777777" w:rsidTr="00AF45C8">
        <w:trPr>
          <w:trHeight w:val="90"/>
        </w:trPr>
        <w:tc>
          <w:tcPr>
            <w:tcW w:w="10134" w:type="dxa"/>
            <w:gridSpan w:val="3"/>
            <w:shd w:val="clear" w:color="auto" w:fill="808080"/>
          </w:tcPr>
          <w:p w14:paraId="39984BB8" w14:textId="55853CD5" w:rsidR="006A6BCC" w:rsidRDefault="006A6BCC" w:rsidP="00343369">
            <w:pPr>
              <w:pStyle w:val="TableText"/>
              <w:rPr>
                <w:color w:val="FFFFFF"/>
              </w:rPr>
            </w:pPr>
            <w:r>
              <w:rPr>
                <w:b/>
                <w:color w:val="FFFFFF"/>
              </w:rPr>
              <w:t>VALID</w:t>
            </w:r>
            <w:r w:rsidRPr="00F37658">
              <w:rPr>
                <w:b/>
                <w:color w:val="FFFFFF"/>
                <w:shd w:val="clear" w:color="auto" w:fill="808080"/>
              </w:rPr>
              <w:t>ITY QUESTIONS</w:t>
            </w:r>
          </w:p>
        </w:tc>
      </w:tr>
      <w:tr w:rsidR="006A6BCC" w14:paraId="39984BBF" w14:textId="77777777" w:rsidTr="006A6BCC">
        <w:trPr>
          <w:trHeight w:val="90"/>
        </w:trPr>
        <w:tc>
          <w:tcPr>
            <w:tcW w:w="1296" w:type="dxa"/>
          </w:tcPr>
          <w:p w14:paraId="09726A26" w14:textId="40137C79" w:rsidR="006A6BCC" w:rsidRDefault="006A6BCC" w:rsidP="006A6BCC">
            <w:pPr>
              <w:pStyle w:val="TableText"/>
              <w:rPr>
                <w:b/>
              </w:rPr>
            </w:pPr>
            <w:r>
              <w:rPr>
                <w:b/>
              </w:rPr>
              <w:t>Research questions</w:t>
            </w:r>
          </w:p>
        </w:tc>
        <w:tc>
          <w:tcPr>
            <w:tcW w:w="6768" w:type="dxa"/>
          </w:tcPr>
          <w:p w14:paraId="39984BBA" w14:textId="22E0142B" w:rsidR="006A6BCC" w:rsidRDefault="006A6BCC" w:rsidP="00D70DB7">
            <w:pPr>
              <w:pStyle w:val="TableText"/>
              <w:numPr>
                <w:ilvl w:val="0"/>
                <w:numId w:val="2"/>
              </w:numPr>
              <w:rPr>
                <w:b/>
              </w:rPr>
            </w:pPr>
            <w:r>
              <w:rPr>
                <w:b/>
              </w:rPr>
              <w:t xml:space="preserve">Was the </w:t>
            </w:r>
            <w:r>
              <w:rPr>
                <w:b/>
                <w:u w:val="single"/>
              </w:rPr>
              <w:t>research question</w:t>
            </w:r>
            <w:r>
              <w:rPr>
                <w:b/>
              </w:rPr>
              <w:t xml:space="preserve"> clearly stated?</w:t>
            </w:r>
          </w:p>
          <w:p w14:paraId="39984BBB" w14:textId="77777777" w:rsidR="006A6BCC" w:rsidRDefault="006A6BCC" w:rsidP="00343369">
            <w:pPr>
              <w:pStyle w:val="TableText"/>
              <w:tabs>
                <w:tab w:val="left" w:pos="900"/>
              </w:tabs>
              <w:ind w:left="900" w:hanging="540"/>
            </w:pPr>
            <w:r>
              <w:t>1.1</w:t>
            </w:r>
            <w:r>
              <w:tab/>
              <w:t>Was the specific intervention(s) or procedure (independent variable(s)) identified?</w:t>
            </w:r>
          </w:p>
          <w:p w14:paraId="39984BBC" w14:textId="77777777" w:rsidR="006A6BCC" w:rsidRDefault="006A6BCC" w:rsidP="00343369">
            <w:pPr>
              <w:pStyle w:val="TableText"/>
              <w:tabs>
                <w:tab w:val="left" w:pos="900"/>
              </w:tabs>
              <w:ind w:left="900" w:hanging="540"/>
            </w:pPr>
            <w:r>
              <w:t>1.2</w:t>
            </w:r>
            <w:r>
              <w:tab/>
              <w:t>Was the outcome(s) (dependent variable(s)) clearly indicated?</w:t>
            </w:r>
          </w:p>
          <w:p w14:paraId="39984BBD" w14:textId="77777777" w:rsidR="006A6BCC" w:rsidRDefault="006A6BCC" w:rsidP="00343369">
            <w:pPr>
              <w:pStyle w:val="TableText"/>
              <w:tabs>
                <w:tab w:val="left" w:pos="900"/>
              </w:tabs>
              <w:ind w:left="900" w:hanging="540"/>
            </w:pPr>
            <w:r>
              <w:t>1.3</w:t>
            </w:r>
            <w:r>
              <w:tab/>
              <w:t>Were the target population and setting specified?</w:t>
            </w:r>
          </w:p>
        </w:tc>
        <w:tc>
          <w:tcPr>
            <w:tcW w:w="2070" w:type="dxa"/>
          </w:tcPr>
          <w:p w14:paraId="39984BBE"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BC6" w14:textId="77777777" w:rsidTr="006A6BCC">
        <w:trPr>
          <w:trHeight w:val="90"/>
        </w:trPr>
        <w:tc>
          <w:tcPr>
            <w:tcW w:w="1296" w:type="dxa"/>
          </w:tcPr>
          <w:p w14:paraId="4370F246" w14:textId="09E21020" w:rsidR="006A6BCC" w:rsidRDefault="006A6BCC" w:rsidP="006A6BCC">
            <w:pPr>
              <w:pStyle w:val="TableText"/>
              <w:rPr>
                <w:b/>
              </w:rPr>
            </w:pPr>
            <w:r>
              <w:rPr>
                <w:b/>
              </w:rPr>
              <w:t>Subject selection</w:t>
            </w:r>
          </w:p>
        </w:tc>
        <w:tc>
          <w:tcPr>
            <w:tcW w:w="6768" w:type="dxa"/>
          </w:tcPr>
          <w:p w14:paraId="39984BC0" w14:textId="614C33ED" w:rsidR="006A6BCC" w:rsidRDefault="006A6BCC" w:rsidP="00D70DB7">
            <w:pPr>
              <w:pStyle w:val="TableText"/>
              <w:numPr>
                <w:ilvl w:val="0"/>
                <w:numId w:val="2"/>
              </w:numPr>
              <w:rPr>
                <w:b/>
              </w:rPr>
            </w:pPr>
            <w:r>
              <w:rPr>
                <w:b/>
              </w:rPr>
              <w:t xml:space="preserve">Was the </w:t>
            </w:r>
            <w:r>
              <w:rPr>
                <w:b/>
                <w:u w:val="single"/>
              </w:rPr>
              <w:t>selection</w:t>
            </w:r>
            <w:r>
              <w:rPr>
                <w:b/>
              </w:rPr>
              <w:t xml:space="preserve"> of study subjects/patients free from bias?</w:t>
            </w:r>
          </w:p>
          <w:p w14:paraId="39984BC1" w14:textId="77777777" w:rsidR="006A6BCC" w:rsidRDefault="006A6BCC" w:rsidP="00343369">
            <w:pPr>
              <w:pStyle w:val="TableText"/>
              <w:tabs>
                <w:tab w:val="left" w:pos="900"/>
              </w:tabs>
              <w:ind w:left="900" w:hanging="540"/>
            </w:pPr>
            <w:r>
              <w:t>2.1</w:t>
            </w:r>
            <w:r>
              <w:tab/>
              <w:t>Were inclusion/exclusion criteria specified (e.g., risk, point in disease progression, diagnostic or prognosis criteria), and with sufficient detail and without omitting criteria critical to the study?</w:t>
            </w:r>
          </w:p>
          <w:p w14:paraId="39984BC2" w14:textId="77777777" w:rsidR="006A6BCC" w:rsidRDefault="006A6BCC" w:rsidP="00343369">
            <w:pPr>
              <w:pStyle w:val="TableText"/>
              <w:tabs>
                <w:tab w:val="left" w:pos="900"/>
              </w:tabs>
              <w:ind w:left="900" w:hanging="540"/>
            </w:pPr>
            <w:r>
              <w:t>2.2</w:t>
            </w:r>
            <w:r>
              <w:tab/>
              <w:t>Were criteria applied equally to all study groups?</w:t>
            </w:r>
          </w:p>
          <w:p w14:paraId="39984BC3" w14:textId="77777777" w:rsidR="006A6BCC" w:rsidRDefault="006A6BCC" w:rsidP="00343369">
            <w:pPr>
              <w:pStyle w:val="TableText"/>
              <w:tabs>
                <w:tab w:val="left" w:pos="900"/>
              </w:tabs>
              <w:ind w:left="900" w:hanging="540"/>
            </w:pPr>
            <w:r>
              <w:t>2.3</w:t>
            </w:r>
            <w:r>
              <w:tab/>
              <w:t>Were health, demographics, and other characteristics of subjects described?</w:t>
            </w:r>
          </w:p>
          <w:p w14:paraId="39984BC4" w14:textId="77777777" w:rsidR="006A6BCC" w:rsidRDefault="006A6BCC" w:rsidP="00343369">
            <w:pPr>
              <w:pStyle w:val="TableText"/>
              <w:tabs>
                <w:tab w:val="left" w:pos="900"/>
              </w:tabs>
              <w:ind w:left="900" w:hanging="540"/>
            </w:pPr>
            <w:r>
              <w:t>2.4</w:t>
            </w:r>
            <w:r>
              <w:tab/>
              <w:t>Were the subjects/patients a representative sample of the relevant population?</w:t>
            </w:r>
          </w:p>
        </w:tc>
        <w:tc>
          <w:tcPr>
            <w:tcW w:w="2070" w:type="dxa"/>
          </w:tcPr>
          <w:p w14:paraId="39984BC5"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BCF" w14:textId="77777777" w:rsidTr="006A6BCC">
        <w:tc>
          <w:tcPr>
            <w:tcW w:w="1296" w:type="dxa"/>
          </w:tcPr>
          <w:p w14:paraId="4D718651" w14:textId="0D480884" w:rsidR="006A6BCC" w:rsidRDefault="006A6BCC" w:rsidP="006A6BCC">
            <w:pPr>
              <w:pStyle w:val="TableText"/>
              <w:rPr>
                <w:b/>
              </w:rPr>
            </w:pPr>
            <w:r>
              <w:rPr>
                <w:b/>
              </w:rPr>
              <w:t>Comparable groups</w:t>
            </w:r>
          </w:p>
        </w:tc>
        <w:tc>
          <w:tcPr>
            <w:tcW w:w="6768" w:type="dxa"/>
          </w:tcPr>
          <w:p w14:paraId="39984BC7" w14:textId="171CF862" w:rsidR="006A6BCC" w:rsidRDefault="006A6BCC" w:rsidP="00D70DB7">
            <w:pPr>
              <w:pStyle w:val="TableText"/>
              <w:numPr>
                <w:ilvl w:val="0"/>
                <w:numId w:val="2"/>
              </w:numPr>
              <w:rPr>
                <w:b/>
              </w:rPr>
            </w:pPr>
            <w:r>
              <w:rPr>
                <w:b/>
              </w:rPr>
              <w:t xml:space="preserve">Were </w:t>
            </w:r>
            <w:r>
              <w:rPr>
                <w:b/>
                <w:u w:val="single"/>
              </w:rPr>
              <w:t>study groups comparable</w:t>
            </w:r>
            <w:r>
              <w:rPr>
                <w:b/>
              </w:rPr>
              <w:t>?</w:t>
            </w:r>
          </w:p>
          <w:p w14:paraId="39984BC8" w14:textId="77777777" w:rsidR="006A6BCC" w:rsidRDefault="006A6BCC" w:rsidP="00343369">
            <w:pPr>
              <w:pStyle w:val="TableText"/>
              <w:tabs>
                <w:tab w:val="left" w:pos="900"/>
              </w:tabs>
              <w:ind w:left="900" w:hanging="540"/>
            </w:pPr>
            <w:r>
              <w:t>3.1</w:t>
            </w:r>
            <w:r>
              <w:tab/>
              <w:t>Was the method of assigning subjects/patients to groups described and unbiased? (Method of randomization identified if RCT)</w:t>
            </w:r>
          </w:p>
          <w:p w14:paraId="39984BC9" w14:textId="77777777" w:rsidR="006A6BCC" w:rsidRDefault="006A6BCC" w:rsidP="00343369">
            <w:pPr>
              <w:pStyle w:val="TableText"/>
              <w:tabs>
                <w:tab w:val="left" w:pos="900"/>
              </w:tabs>
              <w:ind w:left="900" w:hanging="540"/>
            </w:pPr>
            <w:r>
              <w:t>3.2</w:t>
            </w:r>
            <w:r>
              <w:tab/>
              <w:t>Were distribution of disease status, prognostic factors, and other factors (e.g., demographics) similar across study groups at baseline?</w:t>
            </w:r>
          </w:p>
          <w:p w14:paraId="39984BCA" w14:textId="77777777" w:rsidR="006A6BCC" w:rsidRDefault="006A6BCC" w:rsidP="00343369">
            <w:pPr>
              <w:pStyle w:val="TableText"/>
              <w:tabs>
                <w:tab w:val="left" w:pos="900"/>
              </w:tabs>
              <w:ind w:left="900" w:hanging="540"/>
            </w:pPr>
            <w:r>
              <w:t>3.3</w:t>
            </w:r>
            <w:r>
              <w:tab/>
              <w:t>Were concurrent controls used? (Concurrent preferred over historical controls.)</w:t>
            </w:r>
          </w:p>
          <w:p w14:paraId="39984BCB" w14:textId="77777777" w:rsidR="006A6BCC" w:rsidRDefault="006A6BCC" w:rsidP="00343369">
            <w:pPr>
              <w:pStyle w:val="TableText"/>
              <w:tabs>
                <w:tab w:val="left" w:pos="900"/>
              </w:tabs>
              <w:ind w:left="900" w:hanging="540"/>
            </w:pPr>
            <w:r>
              <w:t>3.4</w:t>
            </w:r>
            <w:r>
              <w:tab/>
              <w:t>If cohort study or cross-sectional study, were groups comparable on important confounding factors and/or were preexisting differences accounted for by using appropriate adjustments in statistical analysis?</w:t>
            </w:r>
          </w:p>
          <w:p w14:paraId="39984BCC" w14:textId="77777777" w:rsidR="006A6BCC" w:rsidRDefault="006A6BCC" w:rsidP="00343369">
            <w:pPr>
              <w:pStyle w:val="TableText"/>
              <w:tabs>
                <w:tab w:val="left" w:pos="900"/>
              </w:tabs>
              <w:ind w:left="900" w:hanging="540"/>
            </w:pPr>
            <w:r>
              <w:t>3.5</w:t>
            </w:r>
            <w:r>
              <w:tab/>
              <w:t>If case control study, were potential confounding factors comparable for cases and controls? (If case series or trial with subjects serving as own control, this criterion is not applicable. Criterion may not be applicable in some cross-sectional studies.)</w:t>
            </w:r>
          </w:p>
          <w:p w14:paraId="39984BCD" w14:textId="77777777" w:rsidR="006A6BCC" w:rsidRDefault="006A6BCC" w:rsidP="00343369">
            <w:pPr>
              <w:pStyle w:val="TableText"/>
              <w:tabs>
                <w:tab w:val="left" w:pos="900"/>
              </w:tabs>
              <w:ind w:left="900" w:hanging="540"/>
            </w:pPr>
            <w:r>
              <w:t>3.6</w:t>
            </w:r>
            <w:r>
              <w:tab/>
              <w:t>If diagnostic test, was there an independent blind comparison with an appropriate reference standard (e.g., “gold standard”)?</w:t>
            </w:r>
          </w:p>
        </w:tc>
        <w:tc>
          <w:tcPr>
            <w:tcW w:w="2070" w:type="dxa"/>
          </w:tcPr>
          <w:p w14:paraId="39984BCE"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BD7" w14:textId="77777777" w:rsidTr="006A6BCC">
        <w:tc>
          <w:tcPr>
            <w:tcW w:w="1296" w:type="dxa"/>
          </w:tcPr>
          <w:p w14:paraId="313D0760" w14:textId="1E53B8E4" w:rsidR="006A6BCC" w:rsidRDefault="006A6BCC" w:rsidP="006A6BCC">
            <w:pPr>
              <w:pStyle w:val="TableText"/>
              <w:rPr>
                <w:b/>
              </w:rPr>
            </w:pPr>
            <w:r>
              <w:rPr>
                <w:b/>
              </w:rPr>
              <w:t>Withdrawals</w:t>
            </w:r>
          </w:p>
        </w:tc>
        <w:tc>
          <w:tcPr>
            <w:tcW w:w="6768" w:type="dxa"/>
          </w:tcPr>
          <w:p w14:paraId="39984BD0" w14:textId="51BF4168" w:rsidR="006A6BCC" w:rsidRDefault="006A6BCC" w:rsidP="00D70DB7">
            <w:pPr>
              <w:pStyle w:val="TableText"/>
              <w:numPr>
                <w:ilvl w:val="0"/>
                <w:numId w:val="2"/>
              </w:numPr>
              <w:rPr>
                <w:b/>
              </w:rPr>
            </w:pPr>
            <w:r>
              <w:rPr>
                <w:b/>
              </w:rPr>
              <w:t xml:space="preserve">Was method of handling </w:t>
            </w:r>
            <w:r>
              <w:rPr>
                <w:b/>
                <w:u w:val="single"/>
              </w:rPr>
              <w:t>withdrawals</w:t>
            </w:r>
            <w:r>
              <w:rPr>
                <w:b/>
              </w:rPr>
              <w:t xml:space="preserve"> described?</w:t>
            </w:r>
          </w:p>
          <w:p w14:paraId="39984BD1" w14:textId="77777777" w:rsidR="006A6BCC" w:rsidRDefault="006A6BCC" w:rsidP="00343369">
            <w:pPr>
              <w:pStyle w:val="TableText"/>
              <w:tabs>
                <w:tab w:val="left" w:pos="900"/>
              </w:tabs>
              <w:ind w:left="900" w:hanging="540"/>
            </w:pPr>
            <w:r>
              <w:t>4.1</w:t>
            </w:r>
            <w:r>
              <w:tab/>
              <w:t>Were follow up methods described and the same for all groups?</w:t>
            </w:r>
          </w:p>
          <w:p w14:paraId="39984BD2" w14:textId="77777777" w:rsidR="006A6BCC" w:rsidRDefault="006A6BCC" w:rsidP="00343369">
            <w:pPr>
              <w:pStyle w:val="TableText"/>
              <w:tabs>
                <w:tab w:val="left" w:pos="900"/>
              </w:tabs>
              <w:ind w:left="900" w:hanging="540"/>
            </w:pPr>
            <w:r>
              <w:t>4.2</w:t>
            </w:r>
            <w:r>
              <w:tab/>
              <w:t>Was the number, characteristics of withdrawals (i.e., dropouts, lost to follow up, attrition rate) and/or response rate (cross-sectional studies) described for each group? (Follow up goal for a strong study is 80%.)</w:t>
            </w:r>
          </w:p>
          <w:p w14:paraId="39984BD3" w14:textId="77777777" w:rsidR="006A6BCC" w:rsidRDefault="006A6BCC" w:rsidP="00343369">
            <w:pPr>
              <w:pStyle w:val="TableText"/>
              <w:tabs>
                <w:tab w:val="left" w:pos="900"/>
              </w:tabs>
              <w:ind w:left="900" w:hanging="540"/>
            </w:pPr>
            <w:r>
              <w:t>4.3</w:t>
            </w:r>
            <w:r>
              <w:tab/>
              <w:t xml:space="preserve">Were all enrolled subjects/patients (in the original sample) accounted for?  </w:t>
            </w:r>
          </w:p>
          <w:p w14:paraId="39984BD4" w14:textId="77777777" w:rsidR="006A6BCC" w:rsidRDefault="006A6BCC" w:rsidP="00343369">
            <w:pPr>
              <w:pStyle w:val="TableText"/>
              <w:tabs>
                <w:tab w:val="left" w:pos="900"/>
              </w:tabs>
              <w:ind w:left="900" w:hanging="540"/>
            </w:pPr>
            <w:r>
              <w:t>4.4</w:t>
            </w:r>
            <w:r>
              <w:tab/>
              <w:t>Were reasons for withdrawals similar across groups?</w:t>
            </w:r>
          </w:p>
          <w:p w14:paraId="39984BD5" w14:textId="77777777" w:rsidR="006A6BCC" w:rsidRDefault="006A6BCC" w:rsidP="00343369">
            <w:pPr>
              <w:pStyle w:val="TableText"/>
              <w:tabs>
                <w:tab w:val="left" w:pos="900"/>
              </w:tabs>
              <w:ind w:left="900" w:hanging="540"/>
            </w:pPr>
            <w:r>
              <w:t>4.5</w:t>
            </w:r>
            <w:r>
              <w:tab/>
              <w:t>If diagnostic test, was decision to perform reference test not dependent on results of test under study?</w:t>
            </w:r>
          </w:p>
        </w:tc>
        <w:tc>
          <w:tcPr>
            <w:tcW w:w="2070" w:type="dxa"/>
          </w:tcPr>
          <w:p w14:paraId="39984BD6"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BDF" w14:textId="77777777" w:rsidTr="006A6BCC">
        <w:tc>
          <w:tcPr>
            <w:tcW w:w="1296" w:type="dxa"/>
          </w:tcPr>
          <w:p w14:paraId="5EA4B1D3" w14:textId="5C4041C9" w:rsidR="006A6BCC" w:rsidRDefault="006A6BCC" w:rsidP="006A6BCC">
            <w:pPr>
              <w:pStyle w:val="TableText"/>
              <w:rPr>
                <w:b/>
              </w:rPr>
            </w:pPr>
            <w:r>
              <w:rPr>
                <w:b/>
              </w:rPr>
              <w:t>Blinding</w:t>
            </w:r>
          </w:p>
        </w:tc>
        <w:tc>
          <w:tcPr>
            <w:tcW w:w="6768" w:type="dxa"/>
          </w:tcPr>
          <w:p w14:paraId="39984BD8" w14:textId="7269C482" w:rsidR="006A6BCC" w:rsidRDefault="006A6BCC" w:rsidP="00D70DB7">
            <w:pPr>
              <w:pStyle w:val="TableText"/>
              <w:numPr>
                <w:ilvl w:val="0"/>
                <w:numId w:val="2"/>
              </w:numPr>
              <w:rPr>
                <w:b/>
              </w:rPr>
            </w:pPr>
            <w:r>
              <w:rPr>
                <w:b/>
              </w:rPr>
              <w:t xml:space="preserve">Was </w:t>
            </w:r>
            <w:r>
              <w:rPr>
                <w:b/>
                <w:u w:val="single"/>
              </w:rPr>
              <w:t>blinding</w:t>
            </w:r>
            <w:r>
              <w:rPr>
                <w:b/>
              </w:rPr>
              <w:t xml:space="preserve"> used to prevent introduction of bias?</w:t>
            </w:r>
          </w:p>
          <w:p w14:paraId="39984BD9" w14:textId="77777777" w:rsidR="006A6BCC" w:rsidRDefault="006A6BCC" w:rsidP="00343369">
            <w:pPr>
              <w:pStyle w:val="TableText"/>
              <w:tabs>
                <w:tab w:val="left" w:pos="900"/>
              </w:tabs>
              <w:ind w:left="900" w:hanging="540"/>
            </w:pPr>
            <w:r>
              <w:t>5.1</w:t>
            </w:r>
            <w:r>
              <w:tab/>
              <w:t>In intervention study, were subjects, clinicians/practitioners, and investigators blinded to treatment group, as appropriate?</w:t>
            </w:r>
          </w:p>
          <w:p w14:paraId="39984BDA" w14:textId="77777777" w:rsidR="006A6BCC" w:rsidRDefault="006A6BCC" w:rsidP="00343369">
            <w:pPr>
              <w:pStyle w:val="TableText"/>
              <w:tabs>
                <w:tab w:val="left" w:pos="900"/>
              </w:tabs>
              <w:ind w:left="900" w:hanging="540"/>
            </w:pPr>
            <w:r>
              <w:lastRenderedPageBreak/>
              <w:t>5.2</w:t>
            </w:r>
            <w:r>
              <w:tab/>
              <w:t>Were data collectors blinded for outcomes assessment? (If outcome is measured using an objective test, such as a lab value, this criterion is assumed to be met.)</w:t>
            </w:r>
          </w:p>
          <w:p w14:paraId="39984BDB" w14:textId="77777777" w:rsidR="006A6BCC" w:rsidRDefault="006A6BCC" w:rsidP="00343369">
            <w:pPr>
              <w:pStyle w:val="TableText"/>
              <w:tabs>
                <w:tab w:val="left" w:pos="900"/>
              </w:tabs>
              <w:ind w:left="900" w:hanging="540"/>
            </w:pPr>
            <w:r>
              <w:t>5.3</w:t>
            </w:r>
            <w:r>
              <w:tab/>
              <w:t xml:space="preserve">In cohort study or cross-sectional study, were measurements of outcomes and risk factors blinded? </w:t>
            </w:r>
          </w:p>
          <w:p w14:paraId="39984BDC" w14:textId="77777777" w:rsidR="006A6BCC" w:rsidRDefault="006A6BCC" w:rsidP="00343369">
            <w:pPr>
              <w:pStyle w:val="TableText"/>
              <w:tabs>
                <w:tab w:val="left" w:pos="900"/>
              </w:tabs>
              <w:ind w:left="900" w:hanging="540"/>
            </w:pPr>
            <w:r>
              <w:t>5.4</w:t>
            </w:r>
            <w:r>
              <w:tab/>
              <w:t>In case control study, was case definition explicit and case ascertainment not influenced by exposure status?</w:t>
            </w:r>
          </w:p>
          <w:p w14:paraId="39984BDD" w14:textId="77777777" w:rsidR="006A6BCC" w:rsidRDefault="006A6BCC" w:rsidP="00343369">
            <w:pPr>
              <w:pStyle w:val="TableText"/>
              <w:tabs>
                <w:tab w:val="left" w:pos="900"/>
              </w:tabs>
              <w:ind w:left="900" w:hanging="540"/>
            </w:pPr>
            <w:r>
              <w:t>5.5</w:t>
            </w:r>
            <w:r>
              <w:tab/>
              <w:t>In diagnostic study, were test results blinded to patient history and other test results?</w:t>
            </w:r>
          </w:p>
        </w:tc>
        <w:tc>
          <w:tcPr>
            <w:tcW w:w="2070" w:type="dxa"/>
          </w:tcPr>
          <w:p w14:paraId="39984BDE" w14:textId="77777777" w:rsidR="006A6BCC" w:rsidRDefault="006A6BCC" w:rsidP="00343369">
            <w:pPr>
              <w:pStyle w:val="TableText"/>
              <w:tabs>
                <w:tab w:val="left" w:pos="432"/>
                <w:tab w:val="left" w:pos="792"/>
                <w:tab w:val="left" w:pos="1512"/>
              </w:tabs>
            </w:pPr>
            <w:r>
              <w:lastRenderedPageBreak/>
              <w:t>Yes</w:t>
            </w:r>
            <w:r>
              <w:tab/>
              <w:t>No</w:t>
            </w:r>
            <w:r>
              <w:tab/>
              <w:t>Unclear</w:t>
            </w:r>
            <w:r>
              <w:tab/>
              <w:t>N/A</w:t>
            </w:r>
          </w:p>
        </w:tc>
      </w:tr>
      <w:tr w:rsidR="006A6BCC" w14:paraId="39984BEA" w14:textId="77777777" w:rsidTr="006A6BCC">
        <w:tc>
          <w:tcPr>
            <w:tcW w:w="1296" w:type="dxa"/>
          </w:tcPr>
          <w:p w14:paraId="7389C540" w14:textId="1AD169E4" w:rsidR="006A6BCC" w:rsidRDefault="006A6BCC" w:rsidP="006A6BCC">
            <w:pPr>
              <w:pStyle w:val="TableText"/>
              <w:rPr>
                <w:b/>
              </w:rPr>
            </w:pPr>
            <w:r>
              <w:rPr>
                <w:b/>
              </w:rPr>
              <w:t>Intervention / exposure</w:t>
            </w:r>
          </w:p>
        </w:tc>
        <w:tc>
          <w:tcPr>
            <w:tcW w:w="6768" w:type="dxa"/>
          </w:tcPr>
          <w:p w14:paraId="39984BE0" w14:textId="6FED0946" w:rsidR="006A6BCC" w:rsidRDefault="006A6BCC" w:rsidP="00D70DB7">
            <w:pPr>
              <w:pStyle w:val="TableText"/>
              <w:numPr>
                <w:ilvl w:val="0"/>
                <w:numId w:val="2"/>
              </w:numPr>
              <w:rPr>
                <w:b/>
              </w:rPr>
            </w:pPr>
            <w:r>
              <w:rPr>
                <w:b/>
              </w:rPr>
              <w:t xml:space="preserve">Were </w:t>
            </w:r>
            <w:r>
              <w:rPr>
                <w:b/>
                <w:u w:val="single"/>
              </w:rPr>
              <w:t>intervention</w:t>
            </w:r>
            <w:r>
              <w:rPr>
                <w:b/>
              </w:rPr>
              <w:t xml:space="preserve">/therapeutic regimens/exposure factor or procedure and any comparison(s) described in detail? Were </w:t>
            </w:r>
            <w:r>
              <w:rPr>
                <w:b/>
                <w:u w:val="single"/>
              </w:rPr>
              <w:t>intervening factors</w:t>
            </w:r>
            <w:r>
              <w:rPr>
                <w:b/>
              </w:rPr>
              <w:t xml:space="preserve"> described?</w:t>
            </w:r>
          </w:p>
          <w:p w14:paraId="39984BE1" w14:textId="77777777" w:rsidR="006A6BCC" w:rsidRDefault="006A6BCC" w:rsidP="00343369">
            <w:pPr>
              <w:pStyle w:val="TableText"/>
              <w:tabs>
                <w:tab w:val="left" w:pos="900"/>
              </w:tabs>
              <w:ind w:left="900" w:hanging="540"/>
            </w:pPr>
            <w:r>
              <w:t>6.1</w:t>
            </w:r>
            <w:r>
              <w:tab/>
              <w:t>In RCT or other intervention trial, were protocols described for all regimens studied?</w:t>
            </w:r>
          </w:p>
          <w:p w14:paraId="39984BE2" w14:textId="77777777" w:rsidR="006A6BCC" w:rsidRDefault="006A6BCC" w:rsidP="00343369">
            <w:pPr>
              <w:pStyle w:val="TableText"/>
              <w:tabs>
                <w:tab w:val="left" w:pos="900"/>
              </w:tabs>
              <w:ind w:left="900" w:hanging="540"/>
            </w:pPr>
            <w:r>
              <w:t>6.2</w:t>
            </w:r>
            <w:r>
              <w:tab/>
              <w:t>n observational study, were interventions, study settings, and clinicians/provider described?</w:t>
            </w:r>
          </w:p>
          <w:p w14:paraId="39984BE3" w14:textId="77777777" w:rsidR="006A6BCC" w:rsidRDefault="006A6BCC" w:rsidP="00343369">
            <w:pPr>
              <w:pStyle w:val="TableText"/>
              <w:tabs>
                <w:tab w:val="left" w:pos="900"/>
              </w:tabs>
              <w:ind w:left="900" w:hanging="540"/>
            </w:pPr>
            <w:r>
              <w:t>6.3</w:t>
            </w:r>
            <w:r>
              <w:tab/>
              <w:t>Was the intensity and duration of the intervention or exposure factor sufficient to produce a meaningful effect?</w:t>
            </w:r>
          </w:p>
          <w:p w14:paraId="39984BE4" w14:textId="77777777" w:rsidR="006A6BCC" w:rsidRDefault="006A6BCC" w:rsidP="00343369">
            <w:pPr>
              <w:pStyle w:val="TableText"/>
              <w:tabs>
                <w:tab w:val="left" w:pos="900"/>
              </w:tabs>
              <w:ind w:left="900" w:hanging="540"/>
            </w:pPr>
            <w:r>
              <w:t>6.4</w:t>
            </w:r>
            <w:r>
              <w:tab/>
              <w:t>Was the amount of exposure and, if relevant, subject/patient compliance measured?</w:t>
            </w:r>
          </w:p>
          <w:p w14:paraId="39984BE5" w14:textId="77777777" w:rsidR="006A6BCC" w:rsidRDefault="006A6BCC" w:rsidP="00343369">
            <w:pPr>
              <w:pStyle w:val="TableText"/>
              <w:tabs>
                <w:tab w:val="left" w:pos="900"/>
              </w:tabs>
              <w:ind w:left="900" w:hanging="540"/>
            </w:pPr>
            <w:r>
              <w:t>6.5</w:t>
            </w:r>
            <w:r>
              <w:tab/>
              <w:t>Were co-interventions (e.g., ancillary treatments, other therapies) described?</w:t>
            </w:r>
          </w:p>
          <w:p w14:paraId="39984BE6" w14:textId="77777777" w:rsidR="006A6BCC" w:rsidRDefault="006A6BCC" w:rsidP="00343369">
            <w:pPr>
              <w:pStyle w:val="TableText"/>
              <w:tabs>
                <w:tab w:val="left" w:pos="900"/>
              </w:tabs>
              <w:ind w:left="900" w:hanging="540"/>
            </w:pPr>
            <w:r>
              <w:t>6.6</w:t>
            </w:r>
            <w:r>
              <w:tab/>
              <w:t>Were extra or unplanned treatments described?</w:t>
            </w:r>
          </w:p>
          <w:p w14:paraId="39984BE7" w14:textId="77777777" w:rsidR="006A6BCC" w:rsidRDefault="006A6BCC" w:rsidP="00343369">
            <w:pPr>
              <w:pStyle w:val="TableText"/>
              <w:tabs>
                <w:tab w:val="left" w:pos="900"/>
              </w:tabs>
              <w:ind w:left="900" w:hanging="540"/>
            </w:pPr>
            <w:r>
              <w:t>6.7</w:t>
            </w:r>
            <w:r>
              <w:tab/>
              <w:t>Was the information for 6.4, 6.5, and 6.6 assessed the same way for all groups?</w:t>
            </w:r>
          </w:p>
          <w:p w14:paraId="39984BE8" w14:textId="77777777" w:rsidR="006A6BCC" w:rsidRDefault="006A6BCC" w:rsidP="00343369">
            <w:pPr>
              <w:pStyle w:val="TableText"/>
              <w:tabs>
                <w:tab w:val="left" w:pos="900"/>
              </w:tabs>
              <w:ind w:left="900" w:hanging="540"/>
            </w:pPr>
            <w:r>
              <w:t>6.8</w:t>
            </w:r>
            <w:r>
              <w:tab/>
              <w:t>In diagnostic study, were details of test administration and replication sufficient?</w:t>
            </w:r>
          </w:p>
        </w:tc>
        <w:tc>
          <w:tcPr>
            <w:tcW w:w="2070" w:type="dxa"/>
          </w:tcPr>
          <w:p w14:paraId="39984BE9"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BF4" w14:textId="77777777" w:rsidTr="006A6BCC">
        <w:tc>
          <w:tcPr>
            <w:tcW w:w="1296" w:type="dxa"/>
          </w:tcPr>
          <w:p w14:paraId="1337DF2B" w14:textId="566F196C" w:rsidR="006A6BCC" w:rsidRDefault="006A6BCC" w:rsidP="006A6BCC">
            <w:pPr>
              <w:pStyle w:val="TableText"/>
              <w:rPr>
                <w:b/>
              </w:rPr>
            </w:pPr>
            <w:r>
              <w:rPr>
                <w:b/>
              </w:rPr>
              <w:t>Outcomes</w:t>
            </w:r>
          </w:p>
        </w:tc>
        <w:tc>
          <w:tcPr>
            <w:tcW w:w="6768" w:type="dxa"/>
          </w:tcPr>
          <w:p w14:paraId="39984BEB" w14:textId="0B714384" w:rsidR="006A6BCC" w:rsidRDefault="006A6BCC" w:rsidP="00D70DB7">
            <w:pPr>
              <w:pStyle w:val="TableText"/>
              <w:numPr>
                <w:ilvl w:val="0"/>
                <w:numId w:val="2"/>
              </w:numPr>
              <w:rPr>
                <w:b/>
              </w:rPr>
            </w:pPr>
            <w:r>
              <w:rPr>
                <w:b/>
              </w:rPr>
              <w:t xml:space="preserve">Were </w:t>
            </w:r>
            <w:r>
              <w:rPr>
                <w:b/>
                <w:u w:val="single"/>
              </w:rPr>
              <w:t>outcomes</w:t>
            </w:r>
            <w:r>
              <w:rPr>
                <w:b/>
              </w:rPr>
              <w:t xml:space="preserve"> clearly defined and the </w:t>
            </w:r>
            <w:r>
              <w:rPr>
                <w:b/>
                <w:u w:val="single"/>
              </w:rPr>
              <w:t>measurements valid and reliable</w:t>
            </w:r>
            <w:r>
              <w:rPr>
                <w:b/>
              </w:rPr>
              <w:t>?</w:t>
            </w:r>
          </w:p>
          <w:p w14:paraId="39984BEC" w14:textId="77777777" w:rsidR="006A6BCC" w:rsidRDefault="006A6BCC" w:rsidP="00343369">
            <w:pPr>
              <w:pStyle w:val="TableText"/>
              <w:tabs>
                <w:tab w:val="left" w:pos="900"/>
              </w:tabs>
              <w:ind w:left="900" w:hanging="540"/>
            </w:pPr>
            <w:r>
              <w:t>7.1</w:t>
            </w:r>
            <w:r>
              <w:tab/>
              <w:t xml:space="preserve">Were primary and secondary endpoints described and relevant to the question?  </w:t>
            </w:r>
          </w:p>
          <w:p w14:paraId="39984BED" w14:textId="77777777" w:rsidR="006A6BCC" w:rsidRDefault="006A6BCC" w:rsidP="00343369">
            <w:pPr>
              <w:pStyle w:val="TableText"/>
              <w:tabs>
                <w:tab w:val="left" w:pos="900"/>
              </w:tabs>
              <w:ind w:left="900" w:hanging="540"/>
            </w:pPr>
            <w:r>
              <w:t>7.2</w:t>
            </w:r>
            <w:r>
              <w:tab/>
              <w:t>Were nutrition measures appropriate to question and outcomes of concern?</w:t>
            </w:r>
          </w:p>
          <w:p w14:paraId="39984BEE" w14:textId="77777777" w:rsidR="006A6BCC" w:rsidRDefault="006A6BCC" w:rsidP="00343369">
            <w:pPr>
              <w:pStyle w:val="TableText"/>
              <w:tabs>
                <w:tab w:val="left" w:pos="900"/>
              </w:tabs>
              <w:ind w:left="900" w:hanging="540"/>
            </w:pPr>
            <w:r>
              <w:t>7.3</w:t>
            </w:r>
            <w:r>
              <w:tab/>
              <w:t>Was the period of follow-up long enough for important outcome(s) to occur?</w:t>
            </w:r>
          </w:p>
          <w:p w14:paraId="39984BEF" w14:textId="77777777" w:rsidR="006A6BCC" w:rsidRDefault="006A6BCC" w:rsidP="00343369">
            <w:pPr>
              <w:pStyle w:val="TableText"/>
              <w:tabs>
                <w:tab w:val="left" w:pos="900"/>
              </w:tabs>
              <w:ind w:left="900" w:hanging="540"/>
            </w:pPr>
            <w:r>
              <w:t>7.4</w:t>
            </w:r>
            <w:r>
              <w:tab/>
              <w:t>Were the observations and measurements based on standard, valid, and reliable data collection instruments/tests/procedures?</w:t>
            </w:r>
          </w:p>
          <w:p w14:paraId="39984BF0" w14:textId="77777777" w:rsidR="006A6BCC" w:rsidRDefault="006A6BCC" w:rsidP="00343369">
            <w:pPr>
              <w:pStyle w:val="TableText"/>
              <w:tabs>
                <w:tab w:val="left" w:pos="900"/>
              </w:tabs>
              <w:ind w:left="900" w:hanging="540"/>
            </w:pPr>
            <w:r>
              <w:t>7.5</w:t>
            </w:r>
            <w:r>
              <w:tab/>
              <w:t>Was the measurement of effect at an appropriate level of precision?</w:t>
            </w:r>
          </w:p>
          <w:p w14:paraId="39984BF1" w14:textId="77777777" w:rsidR="006A6BCC" w:rsidRDefault="006A6BCC" w:rsidP="00343369">
            <w:pPr>
              <w:pStyle w:val="TableText"/>
              <w:tabs>
                <w:tab w:val="left" w:pos="900"/>
              </w:tabs>
              <w:ind w:left="900" w:hanging="540"/>
            </w:pPr>
            <w:r>
              <w:t>7.6</w:t>
            </w:r>
            <w:r>
              <w:tab/>
              <w:t>Were other factors accounted for (measured) that could affect outcomes?</w:t>
            </w:r>
          </w:p>
          <w:p w14:paraId="39984BF2" w14:textId="77777777" w:rsidR="006A6BCC" w:rsidRDefault="006A6BCC" w:rsidP="00343369">
            <w:pPr>
              <w:pStyle w:val="TableText"/>
              <w:tabs>
                <w:tab w:val="left" w:pos="900"/>
              </w:tabs>
              <w:ind w:left="900" w:hanging="540"/>
            </w:pPr>
            <w:r>
              <w:t>7.7</w:t>
            </w:r>
            <w:r>
              <w:tab/>
              <w:t>Were the measurements conducted consistently across groups?</w:t>
            </w:r>
          </w:p>
        </w:tc>
        <w:tc>
          <w:tcPr>
            <w:tcW w:w="2070" w:type="dxa"/>
          </w:tcPr>
          <w:p w14:paraId="39984BF3"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BFE" w14:textId="77777777" w:rsidTr="006A6BCC">
        <w:tc>
          <w:tcPr>
            <w:tcW w:w="1296" w:type="dxa"/>
          </w:tcPr>
          <w:p w14:paraId="0220613C" w14:textId="743CA5A7" w:rsidR="006A6BCC" w:rsidRDefault="006A6BCC" w:rsidP="006A6BCC">
            <w:pPr>
              <w:pStyle w:val="TableText"/>
              <w:rPr>
                <w:b/>
              </w:rPr>
            </w:pPr>
            <w:r>
              <w:rPr>
                <w:b/>
              </w:rPr>
              <w:t>Analysis</w:t>
            </w:r>
          </w:p>
        </w:tc>
        <w:tc>
          <w:tcPr>
            <w:tcW w:w="6768" w:type="dxa"/>
          </w:tcPr>
          <w:p w14:paraId="39984BF5" w14:textId="1C018A39" w:rsidR="006A6BCC" w:rsidRDefault="006A6BCC" w:rsidP="00D70DB7">
            <w:pPr>
              <w:pStyle w:val="TableText"/>
              <w:numPr>
                <w:ilvl w:val="0"/>
                <w:numId w:val="2"/>
              </w:numPr>
              <w:rPr>
                <w:b/>
              </w:rPr>
            </w:pPr>
            <w:r>
              <w:rPr>
                <w:b/>
              </w:rPr>
              <w:t xml:space="preserve">Was the </w:t>
            </w:r>
            <w:r>
              <w:rPr>
                <w:b/>
                <w:u w:val="single"/>
              </w:rPr>
              <w:t>statistical analysis</w:t>
            </w:r>
            <w:r>
              <w:rPr>
                <w:b/>
              </w:rPr>
              <w:t xml:space="preserve"> appropriate for the study design and type of outcome indicators?</w:t>
            </w:r>
          </w:p>
          <w:p w14:paraId="39984BF6" w14:textId="77777777" w:rsidR="006A6BCC" w:rsidRDefault="006A6BCC" w:rsidP="00343369">
            <w:pPr>
              <w:pStyle w:val="TableText"/>
              <w:tabs>
                <w:tab w:val="left" w:pos="900"/>
              </w:tabs>
              <w:ind w:left="900" w:hanging="540"/>
            </w:pPr>
            <w:r>
              <w:t>8.1</w:t>
            </w:r>
            <w:r>
              <w:tab/>
              <w:t>Were statistical analyses adequately described the results reported appropriately?</w:t>
            </w:r>
          </w:p>
          <w:p w14:paraId="39984BF7" w14:textId="77777777" w:rsidR="006A6BCC" w:rsidRDefault="006A6BCC" w:rsidP="00343369">
            <w:pPr>
              <w:pStyle w:val="TableText"/>
              <w:tabs>
                <w:tab w:val="left" w:pos="900"/>
              </w:tabs>
              <w:ind w:left="900" w:hanging="540"/>
            </w:pPr>
            <w:r>
              <w:t>8.2</w:t>
            </w:r>
            <w:r>
              <w:tab/>
              <w:t>Were correct statistical tests used and assumptions of test not violated?</w:t>
            </w:r>
          </w:p>
          <w:p w14:paraId="39984BF8" w14:textId="77777777" w:rsidR="006A6BCC" w:rsidRDefault="006A6BCC" w:rsidP="00343369">
            <w:pPr>
              <w:pStyle w:val="TableText"/>
              <w:tabs>
                <w:tab w:val="left" w:pos="900"/>
              </w:tabs>
              <w:ind w:left="900" w:hanging="540"/>
            </w:pPr>
            <w:r>
              <w:t>8.3</w:t>
            </w:r>
            <w:r>
              <w:tab/>
              <w:t>Were statistics reported with levels of significance and/or confidence intervals?</w:t>
            </w:r>
          </w:p>
          <w:p w14:paraId="39984BF9" w14:textId="77777777" w:rsidR="006A6BCC" w:rsidRDefault="006A6BCC" w:rsidP="00343369">
            <w:pPr>
              <w:pStyle w:val="TableText"/>
              <w:tabs>
                <w:tab w:val="left" w:pos="900"/>
              </w:tabs>
              <w:ind w:left="900" w:hanging="540"/>
            </w:pPr>
            <w:r>
              <w:t>8.4</w:t>
            </w:r>
            <w:r>
              <w:tab/>
              <w:t>Was “intent to treat” analysis of outcomes done (and as appropriate, was there an analysis of outcomes for those maximally exposed or a dose-response analysis)?</w:t>
            </w:r>
          </w:p>
          <w:p w14:paraId="39984BFA" w14:textId="77777777" w:rsidR="006A6BCC" w:rsidRDefault="006A6BCC" w:rsidP="00343369">
            <w:pPr>
              <w:pStyle w:val="TableText"/>
              <w:tabs>
                <w:tab w:val="left" w:pos="900"/>
              </w:tabs>
              <w:ind w:left="900" w:hanging="540"/>
            </w:pPr>
            <w:r>
              <w:t>8.5</w:t>
            </w:r>
            <w:r>
              <w:tab/>
              <w:t>Were adequate adjustments made for effects of confounding factors that might have affected the outcomes (e.g., multivariate analyses)?</w:t>
            </w:r>
          </w:p>
          <w:p w14:paraId="39984BFB" w14:textId="77777777" w:rsidR="006A6BCC" w:rsidRDefault="006A6BCC" w:rsidP="00343369">
            <w:pPr>
              <w:pStyle w:val="TableText"/>
              <w:tabs>
                <w:tab w:val="left" w:pos="900"/>
              </w:tabs>
              <w:ind w:left="900" w:hanging="540"/>
            </w:pPr>
            <w:r>
              <w:t>8.6</w:t>
            </w:r>
            <w:r>
              <w:tab/>
              <w:t>Was clinical significance as well as statistical significance reported?</w:t>
            </w:r>
          </w:p>
          <w:p w14:paraId="39984BFC" w14:textId="77777777" w:rsidR="006A6BCC" w:rsidRDefault="006A6BCC" w:rsidP="00343369">
            <w:pPr>
              <w:pStyle w:val="TableText"/>
              <w:tabs>
                <w:tab w:val="left" w:pos="900"/>
              </w:tabs>
              <w:ind w:left="900" w:hanging="540"/>
            </w:pPr>
            <w:r>
              <w:t>8.7</w:t>
            </w:r>
            <w:r>
              <w:tab/>
              <w:t>If negative findings, was a power calculation reported to address type 2 error?</w:t>
            </w:r>
          </w:p>
        </w:tc>
        <w:tc>
          <w:tcPr>
            <w:tcW w:w="2070" w:type="dxa"/>
          </w:tcPr>
          <w:p w14:paraId="39984BFD"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C03" w14:textId="77777777" w:rsidTr="006A6BCC">
        <w:tc>
          <w:tcPr>
            <w:tcW w:w="1296" w:type="dxa"/>
          </w:tcPr>
          <w:p w14:paraId="07ED7E15" w14:textId="77777777" w:rsidR="006A6BCC" w:rsidRDefault="006A6BCC" w:rsidP="006A6BCC">
            <w:pPr>
              <w:pStyle w:val="TableText"/>
              <w:rPr>
                <w:b/>
              </w:rPr>
            </w:pPr>
            <w:r>
              <w:rPr>
                <w:b/>
              </w:rPr>
              <w:t>Conclusion</w:t>
            </w:r>
          </w:p>
          <w:p w14:paraId="4913FD88" w14:textId="7E2AA54E" w:rsidR="006A6BCC" w:rsidRDefault="006A6BCC" w:rsidP="006A6BCC">
            <w:pPr>
              <w:pStyle w:val="TableText"/>
              <w:rPr>
                <w:b/>
              </w:rPr>
            </w:pPr>
            <w:r>
              <w:rPr>
                <w:b/>
              </w:rPr>
              <w:t>support</w:t>
            </w:r>
          </w:p>
        </w:tc>
        <w:tc>
          <w:tcPr>
            <w:tcW w:w="6768" w:type="dxa"/>
          </w:tcPr>
          <w:p w14:paraId="39984BFF" w14:textId="54DD4E5C" w:rsidR="006A6BCC" w:rsidRDefault="006A6BCC" w:rsidP="00D70DB7">
            <w:pPr>
              <w:pStyle w:val="TableText"/>
              <w:numPr>
                <w:ilvl w:val="0"/>
                <w:numId w:val="2"/>
              </w:numPr>
              <w:rPr>
                <w:b/>
              </w:rPr>
            </w:pPr>
            <w:r>
              <w:rPr>
                <w:b/>
              </w:rPr>
              <w:t xml:space="preserve">Are </w:t>
            </w:r>
            <w:r>
              <w:rPr>
                <w:b/>
                <w:u w:val="single"/>
              </w:rPr>
              <w:t>conclusions supported by results</w:t>
            </w:r>
            <w:r>
              <w:rPr>
                <w:b/>
              </w:rPr>
              <w:t xml:space="preserve"> with biases and limitations taken into consideration?</w:t>
            </w:r>
          </w:p>
          <w:p w14:paraId="39984C00" w14:textId="77777777" w:rsidR="006A6BCC" w:rsidRDefault="006A6BCC" w:rsidP="00343369">
            <w:pPr>
              <w:pStyle w:val="TableText"/>
              <w:tabs>
                <w:tab w:val="left" w:pos="900"/>
              </w:tabs>
              <w:ind w:left="900" w:hanging="540"/>
            </w:pPr>
            <w:r>
              <w:t>9.1</w:t>
            </w:r>
            <w:r>
              <w:tab/>
              <w:t>Is there a discussion of findings?</w:t>
            </w:r>
          </w:p>
          <w:p w14:paraId="39984C01" w14:textId="77777777" w:rsidR="006A6BCC" w:rsidRDefault="006A6BCC" w:rsidP="00343369">
            <w:pPr>
              <w:pStyle w:val="TableText"/>
              <w:tabs>
                <w:tab w:val="left" w:pos="900"/>
              </w:tabs>
              <w:ind w:left="900" w:hanging="540"/>
            </w:pPr>
            <w:r>
              <w:t>9.2</w:t>
            </w:r>
            <w:r>
              <w:tab/>
              <w:t>Are biases and study limitations identified and discussed?</w:t>
            </w:r>
          </w:p>
        </w:tc>
        <w:tc>
          <w:tcPr>
            <w:tcW w:w="2070" w:type="dxa"/>
          </w:tcPr>
          <w:p w14:paraId="39984C02"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C08" w14:textId="77777777" w:rsidTr="006A6BCC">
        <w:tc>
          <w:tcPr>
            <w:tcW w:w="1296" w:type="dxa"/>
          </w:tcPr>
          <w:p w14:paraId="5E9CB76E" w14:textId="30D48ECE" w:rsidR="006A6BCC" w:rsidRDefault="006A6BCC" w:rsidP="006A6BCC">
            <w:pPr>
              <w:pStyle w:val="TableText"/>
              <w:rPr>
                <w:b/>
              </w:rPr>
            </w:pPr>
            <w:r>
              <w:rPr>
                <w:b/>
              </w:rPr>
              <w:t>Likelihood of bias</w:t>
            </w:r>
          </w:p>
        </w:tc>
        <w:tc>
          <w:tcPr>
            <w:tcW w:w="6768" w:type="dxa"/>
          </w:tcPr>
          <w:p w14:paraId="39984C04" w14:textId="30844D78" w:rsidR="006A6BCC" w:rsidRDefault="006A6BCC" w:rsidP="00D70DB7">
            <w:pPr>
              <w:pStyle w:val="TableText"/>
              <w:numPr>
                <w:ilvl w:val="0"/>
                <w:numId w:val="2"/>
              </w:numPr>
              <w:rPr>
                <w:b/>
              </w:rPr>
            </w:pPr>
            <w:r>
              <w:rPr>
                <w:b/>
              </w:rPr>
              <w:t xml:space="preserve">Is bias due to study’s </w:t>
            </w:r>
            <w:r>
              <w:rPr>
                <w:b/>
                <w:u w:val="single"/>
              </w:rPr>
              <w:t>funding or sponsorship</w:t>
            </w:r>
            <w:r>
              <w:rPr>
                <w:b/>
              </w:rPr>
              <w:t xml:space="preserve"> unlikely?</w:t>
            </w:r>
          </w:p>
          <w:p w14:paraId="39984C05" w14:textId="77777777" w:rsidR="006A6BCC" w:rsidRDefault="006A6BCC" w:rsidP="00343369">
            <w:pPr>
              <w:pStyle w:val="TableText"/>
              <w:tabs>
                <w:tab w:val="left" w:pos="900"/>
              </w:tabs>
              <w:ind w:left="900" w:hanging="540"/>
            </w:pPr>
            <w:r>
              <w:t>10.1</w:t>
            </w:r>
            <w:r>
              <w:tab/>
              <w:t>Were sources of funding and investigators’ affiliations described?</w:t>
            </w:r>
          </w:p>
          <w:p w14:paraId="39984C06" w14:textId="77777777" w:rsidR="006A6BCC" w:rsidRDefault="006A6BCC" w:rsidP="00343369">
            <w:pPr>
              <w:pStyle w:val="TableText"/>
              <w:tabs>
                <w:tab w:val="left" w:pos="900"/>
              </w:tabs>
              <w:ind w:left="900" w:hanging="540"/>
            </w:pPr>
            <w:r>
              <w:t>10.2</w:t>
            </w:r>
            <w:r>
              <w:tab/>
              <w:t>Was there no apparent conflict of interest?</w:t>
            </w:r>
          </w:p>
        </w:tc>
        <w:tc>
          <w:tcPr>
            <w:tcW w:w="2070" w:type="dxa"/>
          </w:tcPr>
          <w:p w14:paraId="39984C07" w14:textId="77777777" w:rsidR="006A6BCC" w:rsidRDefault="006A6BCC" w:rsidP="00343369">
            <w:pPr>
              <w:pStyle w:val="TableText"/>
              <w:tabs>
                <w:tab w:val="left" w:pos="432"/>
                <w:tab w:val="left" w:pos="792"/>
                <w:tab w:val="left" w:pos="1512"/>
              </w:tabs>
            </w:pPr>
            <w:r>
              <w:t>Yes</w:t>
            </w:r>
            <w:r>
              <w:tab/>
              <w:t>No</w:t>
            </w:r>
            <w:r>
              <w:tab/>
              <w:t>Unclear</w:t>
            </w:r>
            <w:r>
              <w:tab/>
              <w:t>N/A</w:t>
            </w:r>
          </w:p>
        </w:tc>
      </w:tr>
      <w:tr w:rsidR="006A6BCC" w14:paraId="39984C0B" w14:textId="77777777" w:rsidTr="00AE1411">
        <w:trPr>
          <w:cantSplit/>
        </w:trPr>
        <w:tc>
          <w:tcPr>
            <w:tcW w:w="10134" w:type="dxa"/>
            <w:gridSpan w:val="3"/>
          </w:tcPr>
          <w:p w14:paraId="39984C09" w14:textId="157CCD86" w:rsidR="006A6BCC" w:rsidRDefault="006A6BCC" w:rsidP="00343369">
            <w:pPr>
              <w:pStyle w:val="TableText"/>
              <w:rPr>
                <w:b/>
              </w:rPr>
            </w:pPr>
            <w:r>
              <w:rPr>
                <w:b/>
              </w:rPr>
              <w:t>MINUS/NEGATIVE (-)</w:t>
            </w:r>
          </w:p>
          <w:p w14:paraId="39984C0A" w14:textId="5F62511C" w:rsidR="006A6BCC" w:rsidRDefault="006A6BCC" w:rsidP="00343369">
            <w:pPr>
              <w:pStyle w:val="TableText"/>
            </w:pPr>
            <w:r>
              <w:rPr>
                <w:i/>
              </w:rPr>
              <w:t>If most (six or more) of the answers to the above validity questions are “No,” the review should be designated with a minus (-) symbol on the Evidence Worksheet.</w:t>
            </w:r>
          </w:p>
        </w:tc>
      </w:tr>
      <w:tr w:rsidR="006A6BCC" w14:paraId="39984C0E" w14:textId="77777777" w:rsidTr="001B2798">
        <w:trPr>
          <w:cantSplit/>
        </w:trPr>
        <w:tc>
          <w:tcPr>
            <w:tcW w:w="10134" w:type="dxa"/>
            <w:gridSpan w:val="3"/>
          </w:tcPr>
          <w:p w14:paraId="39984C0C" w14:textId="7B37DDFC" w:rsidR="006A6BCC" w:rsidRDefault="006A6BCC" w:rsidP="00343369">
            <w:pPr>
              <w:pStyle w:val="TableText"/>
              <w:rPr>
                <w:i/>
              </w:rPr>
            </w:pPr>
            <w:r>
              <w:rPr>
                <w:b/>
              </w:rPr>
              <w:t>NEUTRAL (</w:t>
            </w:r>
            <w:r>
              <w:rPr>
                <w:b/>
              </w:rPr>
              <w:sym w:font="Symbol" w:char="F0C6"/>
            </w:r>
            <w:r>
              <w:rPr>
                <w:b/>
              </w:rPr>
              <w:t>)</w:t>
            </w:r>
          </w:p>
          <w:p w14:paraId="39984C0D" w14:textId="165DF669" w:rsidR="006A6BCC" w:rsidRDefault="006A6BCC" w:rsidP="00343369">
            <w:pPr>
              <w:pStyle w:val="TableText"/>
            </w:pPr>
            <w:r>
              <w:rPr>
                <w:i/>
              </w:rPr>
              <w:t xml:space="preserve">If the answer to any of the first four validity questions (1-4) is “No” but other criteria indicate strengths, the review should be designated with a neutral </w:t>
            </w:r>
            <w:r>
              <w:rPr>
                <w:b/>
              </w:rPr>
              <w:t>(</w:t>
            </w:r>
            <w:r>
              <w:rPr>
                <w:b/>
              </w:rPr>
              <w:sym w:font="Symbol" w:char="F0C6"/>
            </w:r>
            <w:r>
              <w:rPr>
                <w:b/>
              </w:rPr>
              <w:t>)</w:t>
            </w:r>
            <w:r>
              <w:rPr>
                <w:i/>
              </w:rPr>
              <w:t xml:space="preserve"> symbol on the Evidence Worksheet.</w:t>
            </w:r>
          </w:p>
        </w:tc>
      </w:tr>
      <w:tr w:rsidR="006A6BCC" w14:paraId="39984C11" w14:textId="77777777" w:rsidTr="004F3B91">
        <w:trPr>
          <w:cantSplit/>
        </w:trPr>
        <w:tc>
          <w:tcPr>
            <w:tcW w:w="10134" w:type="dxa"/>
            <w:gridSpan w:val="3"/>
          </w:tcPr>
          <w:p w14:paraId="39984C0F" w14:textId="1EB55ECB" w:rsidR="006A6BCC" w:rsidRDefault="006A6BCC" w:rsidP="00343369">
            <w:pPr>
              <w:pStyle w:val="TableText"/>
              <w:rPr>
                <w:i/>
              </w:rPr>
            </w:pPr>
            <w:smartTag w:uri="urn:schemas-microsoft-com:office:smarttags" w:element="stockticker">
              <w:r>
                <w:rPr>
                  <w:b/>
                </w:rPr>
                <w:t>PLUS</w:t>
              </w:r>
            </w:smartTag>
            <w:r>
              <w:rPr>
                <w:b/>
              </w:rPr>
              <w:t>/POSITIVE (+)</w:t>
            </w:r>
          </w:p>
          <w:p w14:paraId="39984C10" w14:textId="3507CE16" w:rsidR="006A6BCC" w:rsidRDefault="006A6BCC" w:rsidP="00343369">
            <w:pPr>
              <w:pStyle w:val="TableText"/>
            </w:pPr>
            <w:r>
              <w:rPr>
                <w:i/>
              </w:rPr>
              <w:t>If most of the answers to the above validity questions are “Yes” (must include criteria 1, 2, 3, and 4), the review should be designated with a plus (+) symbol on the Evidence Worksheet.</w:t>
            </w:r>
          </w:p>
        </w:tc>
      </w:tr>
    </w:tbl>
    <w:p w14:paraId="39984C12" w14:textId="672BF469" w:rsidR="003B60F2" w:rsidRPr="006A6BCC" w:rsidRDefault="006A6BCC" w:rsidP="003E5FA4">
      <w:pPr>
        <w:pStyle w:val="Heading1"/>
        <w:rPr>
          <w:rFonts w:asciiTheme="minorHAnsi" w:hAnsiTheme="minorHAnsi" w:cstheme="minorHAnsi"/>
          <w:b/>
          <w:bCs/>
          <w:sz w:val="18"/>
          <w:szCs w:val="18"/>
        </w:rPr>
      </w:pPr>
      <w:r>
        <w:rPr>
          <w:rFonts w:asciiTheme="minorHAnsi" w:hAnsiTheme="minorHAnsi" w:cstheme="minorHAnsi"/>
          <w:b/>
          <w:bCs/>
          <w:sz w:val="18"/>
          <w:szCs w:val="18"/>
        </w:rPr>
        <w:t>Updated:  November 9, 2022</w:t>
      </w:r>
    </w:p>
    <w:sectPr w:rsidR="003B60F2" w:rsidRPr="006A6BCC" w:rsidSect="00D70DB7">
      <w:headerReference w:type="default" r:id="rId7"/>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4C15" w14:textId="77777777" w:rsidR="00D70DB7" w:rsidRDefault="00D70DB7" w:rsidP="00D70DB7">
      <w:r>
        <w:separator/>
      </w:r>
    </w:p>
  </w:endnote>
  <w:endnote w:type="continuationSeparator" w:id="0">
    <w:p w14:paraId="39984C16" w14:textId="77777777" w:rsidR="00D70DB7" w:rsidRDefault="00D70DB7" w:rsidP="00D7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84C13" w14:textId="77777777" w:rsidR="00D70DB7" w:rsidRDefault="00D70DB7" w:rsidP="00D70DB7">
      <w:r>
        <w:separator/>
      </w:r>
    </w:p>
  </w:footnote>
  <w:footnote w:type="continuationSeparator" w:id="0">
    <w:p w14:paraId="39984C14" w14:textId="77777777" w:rsidR="00D70DB7" w:rsidRDefault="00D70DB7" w:rsidP="00D70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4C17" w14:textId="77777777" w:rsidR="00BD7F69" w:rsidRPr="00D70DB7" w:rsidRDefault="006A6BCC" w:rsidP="00D70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553"/>
    <w:multiLevelType w:val="hybridMultilevel"/>
    <w:tmpl w:val="E4483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072F77"/>
    <w:multiLevelType w:val="hybridMultilevel"/>
    <w:tmpl w:val="CC8E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25196F"/>
    <w:multiLevelType w:val="hybridMultilevel"/>
    <w:tmpl w:val="953C91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F20796"/>
    <w:multiLevelType w:val="hybridMultilevel"/>
    <w:tmpl w:val="31304E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ED5FF3"/>
    <w:multiLevelType w:val="hybridMultilevel"/>
    <w:tmpl w:val="412477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A57046"/>
    <w:multiLevelType w:val="hybridMultilevel"/>
    <w:tmpl w:val="56C2A2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0653302">
    <w:abstractNumId w:val="4"/>
  </w:num>
  <w:num w:numId="2" w16cid:durableId="1944990711">
    <w:abstractNumId w:val="0"/>
  </w:num>
  <w:num w:numId="3" w16cid:durableId="699471340">
    <w:abstractNumId w:val="5"/>
  </w:num>
  <w:num w:numId="4" w16cid:durableId="1207568977">
    <w:abstractNumId w:val="3"/>
  </w:num>
  <w:num w:numId="5" w16cid:durableId="1789006153">
    <w:abstractNumId w:val="2"/>
  </w:num>
  <w:num w:numId="6" w16cid:durableId="2053724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0DB7"/>
    <w:rsid w:val="000C5052"/>
    <w:rsid w:val="00336BF6"/>
    <w:rsid w:val="00354C86"/>
    <w:rsid w:val="003B60F2"/>
    <w:rsid w:val="003E5FA4"/>
    <w:rsid w:val="00521BF6"/>
    <w:rsid w:val="005503E3"/>
    <w:rsid w:val="00596728"/>
    <w:rsid w:val="00643CBE"/>
    <w:rsid w:val="00672DF7"/>
    <w:rsid w:val="00695078"/>
    <w:rsid w:val="006A6BCC"/>
    <w:rsid w:val="007620C6"/>
    <w:rsid w:val="00782DEE"/>
    <w:rsid w:val="007D03C5"/>
    <w:rsid w:val="00863717"/>
    <w:rsid w:val="0088131D"/>
    <w:rsid w:val="009312CF"/>
    <w:rsid w:val="00AC2043"/>
    <w:rsid w:val="00B554DF"/>
    <w:rsid w:val="00BE7347"/>
    <w:rsid w:val="00CE2A40"/>
    <w:rsid w:val="00D70DB7"/>
    <w:rsid w:val="00E9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9984BA2"/>
  <w15:docId w15:val="{EC1AC477-32D6-4BA7-AB2A-774EB3CC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DB7"/>
    <w:pPr>
      <w:spacing w:after="0" w:line="240" w:lineRule="auto"/>
    </w:pPr>
    <w:rPr>
      <w:rFonts w:ascii="Garamond" w:eastAsia="Times New Roman" w:hAnsi="Garamond" w:cs="Times New Roman"/>
      <w:sz w:val="16"/>
      <w:szCs w:val="20"/>
    </w:rPr>
  </w:style>
  <w:style w:type="paragraph" w:styleId="Heading1">
    <w:name w:val="heading 1"/>
    <w:basedOn w:val="Normal"/>
    <w:next w:val="BodyText"/>
    <w:link w:val="Heading1Char"/>
    <w:qFormat/>
    <w:rsid w:val="00D70DB7"/>
    <w:pPr>
      <w:keepNext/>
      <w:spacing w:before="240" w:after="120"/>
      <w:outlineLvl w:val="0"/>
    </w:pPr>
    <w:rPr>
      <w:rFonts w:ascii="Arial Black" w:hAnsi="Arial Black"/>
      <w:color w:val="808080"/>
      <w:spacing w:val="-25"/>
      <w:kern w:val="28"/>
      <w:sz w:val="32"/>
    </w:rPr>
  </w:style>
  <w:style w:type="paragraph" w:styleId="Heading2">
    <w:name w:val="heading 2"/>
    <w:basedOn w:val="Normal"/>
    <w:next w:val="BodyText"/>
    <w:link w:val="Heading2Char"/>
    <w:qFormat/>
    <w:rsid w:val="00D70DB7"/>
    <w:pPr>
      <w:keepNext/>
      <w:spacing w:line="240" w:lineRule="atLeast"/>
      <w:outlineLvl w:val="1"/>
    </w:pPr>
    <w:rPr>
      <w:rFonts w:ascii="Arial Black" w:hAnsi="Arial Black"/>
      <w:spacing w:val="-10"/>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DB7"/>
    <w:rPr>
      <w:rFonts w:ascii="Arial Black" w:eastAsia="Times New Roman" w:hAnsi="Arial Black" w:cs="Times New Roman"/>
      <w:color w:val="808080"/>
      <w:spacing w:val="-25"/>
      <w:kern w:val="28"/>
      <w:sz w:val="32"/>
      <w:szCs w:val="20"/>
    </w:rPr>
  </w:style>
  <w:style w:type="character" w:customStyle="1" w:styleId="Heading2Char">
    <w:name w:val="Heading 2 Char"/>
    <w:basedOn w:val="DefaultParagraphFont"/>
    <w:link w:val="Heading2"/>
    <w:rsid w:val="00D70DB7"/>
    <w:rPr>
      <w:rFonts w:ascii="Arial Black" w:eastAsia="Times New Roman" w:hAnsi="Arial Black" w:cs="Times New Roman"/>
      <w:spacing w:val="-10"/>
      <w:kern w:val="28"/>
      <w:sz w:val="24"/>
      <w:szCs w:val="20"/>
    </w:rPr>
  </w:style>
  <w:style w:type="paragraph" w:styleId="BodyText">
    <w:name w:val="Body Text"/>
    <w:basedOn w:val="Normal"/>
    <w:link w:val="BodyTextChar"/>
    <w:rsid w:val="00D70DB7"/>
    <w:pPr>
      <w:spacing w:after="240"/>
      <w:jc w:val="both"/>
    </w:pPr>
    <w:rPr>
      <w:sz w:val="24"/>
      <w:szCs w:val="24"/>
    </w:rPr>
  </w:style>
  <w:style w:type="character" w:customStyle="1" w:styleId="BodyTextChar">
    <w:name w:val="Body Text Char"/>
    <w:basedOn w:val="DefaultParagraphFont"/>
    <w:link w:val="BodyText"/>
    <w:rsid w:val="00D70DB7"/>
    <w:rPr>
      <w:rFonts w:ascii="Garamond" w:eastAsia="Times New Roman" w:hAnsi="Garamond" w:cs="Times New Roman"/>
      <w:sz w:val="24"/>
      <w:szCs w:val="24"/>
    </w:rPr>
  </w:style>
  <w:style w:type="paragraph" w:styleId="Header">
    <w:name w:val="header"/>
    <w:basedOn w:val="Normal"/>
    <w:link w:val="HeaderChar"/>
    <w:uiPriority w:val="99"/>
    <w:rsid w:val="00D70DB7"/>
    <w:pPr>
      <w:keepLines/>
      <w:tabs>
        <w:tab w:val="center" w:pos="4320"/>
        <w:tab w:val="right" w:pos="8640"/>
      </w:tabs>
    </w:pPr>
    <w:rPr>
      <w:rFonts w:ascii="Arial Black" w:hAnsi="Arial Black"/>
      <w:caps/>
      <w:spacing w:val="60"/>
      <w:sz w:val="14"/>
    </w:rPr>
  </w:style>
  <w:style w:type="character" w:customStyle="1" w:styleId="HeaderChar">
    <w:name w:val="Header Char"/>
    <w:basedOn w:val="DefaultParagraphFont"/>
    <w:link w:val="Header"/>
    <w:uiPriority w:val="99"/>
    <w:rsid w:val="00D70DB7"/>
    <w:rPr>
      <w:rFonts w:ascii="Arial Black" w:eastAsia="Times New Roman" w:hAnsi="Arial Black" w:cs="Times New Roman"/>
      <w:caps/>
      <w:spacing w:val="60"/>
      <w:sz w:val="14"/>
      <w:szCs w:val="20"/>
    </w:rPr>
  </w:style>
  <w:style w:type="paragraph" w:customStyle="1" w:styleId="TableText">
    <w:name w:val="Table Text"/>
    <w:basedOn w:val="Normal"/>
    <w:rsid w:val="00D70DB7"/>
    <w:pPr>
      <w:spacing w:before="60"/>
    </w:pPr>
    <w:rPr>
      <w:rFonts w:ascii="Arial" w:hAnsi="Arial"/>
      <w:spacing w:val="-5"/>
    </w:rPr>
  </w:style>
  <w:style w:type="paragraph" w:styleId="Footer">
    <w:name w:val="footer"/>
    <w:basedOn w:val="Normal"/>
    <w:link w:val="FooterChar"/>
    <w:uiPriority w:val="99"/>
    <w:semiHidden/>
    <w:unhideWhenUsed/>
    <w:rsid w:val="00D70DB7"/>
    <w:pPr>
      <w:tabs>
        <w:tab w:val="center" w:pos="4680"/>
        <w:tab w:val="right" w:pos="9360"/>
      </w:tabs>
    </w:pPr>
  </w:style>
  <w:style w:type="character" w:customStyle="1" w:styleId="FooterChar">
    <w:name w:val="Footer Char"/>
    <w:basedOn w:val="DefaultParagraphFont"/>
    <w:link w:val="Footer"/>
    <w:uiPriority w:val="99"/>
    <w:semiHidden/>
    <w:rsid w:val="00D70DB7"/>
    <w:rPr>
      <w:rFonts w:ascii="Garamond" w:eastAsia="Times New Roman" w:hAnsi="Garamond"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1177</Words>
  <Characters>6711</Characters>
  <Application>Microsoft Office Word</Application>
  <DocSecurity>0</DocSecurity>
  <Lines>55</Lines>
  <Paragraphs>15</Paragraphs>
  <ScaleCrop>false</ScaleCrop>
  <Company>Hewlett-Packard Company</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aacosta</dc:creator>
  <cp:lastModifiedBy>Antonia Acosta</cp:lastModifiedBy>
  <cp:revision>3</cp:revision>
  <dcterms:created xsi:type="dcterms:W3CDTF">2014-01-14T21:36:00Z</dcterms:created>
  <dcterms:modified xsi:type="dcterms:W3CDTF">2022-11-09T17:02:00Z</dcterms:modified>
</cp:coreProperties>
</file>